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before="21" w:lineRule="auto" w:line="252"/>
        <w:ind w:left="1496" w:right="1500"/>
      </w:pPr>
      <w:r>
        <w:rPr>
          <w:rFonts w:cs="Times New Roman" w:hAnsi="Times New Roman" w:eastAsia="Times New Roman" w:ascii="Times New Roman"/>
          <w:color w:val="231F1F"/>
          <w:spacing w:val="2"/>
          <w:w w:val="87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7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-4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640" w:right="3645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8"/>
        <w:ind w:left="1291" w:right="20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2710"/>
      </w:pPr>
      <w:r>
        <w:rPr>
          <w:rFonts w:cs="Times New Roman" w:hAnsi="Times New Roman" w:eastAsia="Times New Roman" w:ascii="Times New Roman"/>
          <w:color w:val="231F1F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2710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NumType w:start="450"/>
          <w:pgMar w:header="991" w:footer="0" w:top="116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anh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47"/>
        <w:ind w:left="1291" w:right="280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250"/>
        <w:ind w:left="725" w:right="82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860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2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auto" w:line="500"/>
        <w:ind w:left="725" w:right="-4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282" w:space="10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44"/>
        <w:ind w:left="1291" w:right="149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right="156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160" w:bottom="280" w:left="1680" w:right="1680"/>
          <w:cols w:num="2" w:equalWidth="off">
            <w:col w:w="1177" w:space="11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291" w:right="302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63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1291" w:right="316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16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461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457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159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1" w:right="315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93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216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48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324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124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/>
        <w:ind w:left="1291" w:right="2663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31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Bít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426" w:right="408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426"/>
      </w:pPr>
      <w:r>
        <w:rPr>
          <w:rFonts w:cs="Times New Roman" w:hAnsi="Times New Roman" w:eastAsia="Times New Roman" w:ascii="Times New Roman"/>
          <w:color w:val="231F1F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65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860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52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50"/>
        <w:ind w:left="1291" w:right="203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1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71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3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pgNumType w:start="460"/>
          <w:pgMar w:header="974" w:footer="0" w:top="116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217" w:space="7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xöng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250"/>
        <w:ind w:left="725" w:right="68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25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860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6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82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624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5289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13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73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70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55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291" w:right="302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15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pgMar w:header="974" w:footer="0" w:top="1160" w:bottom="280" w:left="1680" w:right="1680"/>
          <w:pgSz w:w="11920" w:h="16840"/>
        </w:sectPr>
      </w:pPr>
      <w:r>
        <w:rPr>
          <w:sz w:val="15"/>
          <w:szCs w:val="15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282" w:space="10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49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uto" w:line="250"/>
        <w:ind w:left="1291" w:right="474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48"/>
        <w:ind w:left="1291" w:right="159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375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72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692" w:right="552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48"/>
        <w:ind w:left="1291" w:right="456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5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710" w:right="338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2710" w:right="3646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710" w:right="3421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2710" w:right="3627"/>
      </w:pPr>
      <w:r>
        <w:rPr>
          <w:rFonts w:cs="Times New Roman" w:hAnsi="Times New Roman" w:eastAsia="Times New Roman" w:ascii="Times New Roman"/>
          <w:color w:val="231F1F"/>
          <w:w w:val="9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2710" w:right="3113"/>
      </w:pPr>
      <w:r>
        <w:rPr>
          <w:rFonts w:cs="Times New Roman" w:hAnsi="Times New Roman" w:eastAsia="Times New Roman" w:ascii="Times New Roman"/>
          <w:color w:val="231F1F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33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64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89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8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50"/>
        <w:ind w:left="1291" w:right="256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532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350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44"/>
        <w:ind w:left="1291" w:right="425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57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304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right="485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388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500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115" w:space="176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70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85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right="432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237" w:space="5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71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165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3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904" w:firstLine="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66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NumType w:start="470"/>
          <w:pgMar w:header="974" w:footer="0" w:top="116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130" w:space="16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xöôngn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09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1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291" w:right="572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82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1291" w:right="520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285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565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4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262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250"/>
        <w:ind w:left="725" w:right="8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1" w:right="226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70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285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99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429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493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465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35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/>
        <w:ind w:left="1291" w:right="5153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547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-7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-7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-7"/>
          <w:w w:val="10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193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00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65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7"/>
        <w:ind w:left="1291" w:right="244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32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290" w:space="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5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2710" w:right="345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130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10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6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döông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79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159" w:space="132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291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5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7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71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1487"/>
      </w:pP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40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520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01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5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NumType w:start="480"/>
          <w:pgMar w:header="991" w:footer="0" w:top="118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exact" w:line="260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sectPr>
          <w:type w:val="continuous"/>
          <w:pgSz w:w="11920" w:h="16840"/>
          <w:pgMar w:top="1160" w:bottom="280" w:left="1680" w:right="1680"/>
          <w:cols w:num="2" w:equalWidth="off">
            <w:col w:w="1095" w:space="196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250"/>
        <w:ind w:left="725" w:right="67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5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type w:val="continuous"/>
          <w:pgSz w:w="11920" w:h="16840"/>
          <w:pgMar w:top="11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57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06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1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519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79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3575" w:hanging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334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561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right="3723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160" w:bottom="280" w:left="1680" w:right="1680"/>
          <w:cols w:num="2" w:equalWidth="off">
            <w:col w:w="1159" w:space="134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0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7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366" w:right="409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1320" w:bottom="280" w:left="1420" w:right="1420"/>
      <w:headerReference w:type="default" r:id="rId8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88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8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450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84pt;height:11.0004pt;mso-position-horizontal-relative:page;mso-position-vertical-relative:page;z-index:-8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88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8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460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8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878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8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470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8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875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8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480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8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